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B498F" w14:textId="4C487237" w:rsidR="00A2252A" w:rsidRPr="00A2252A" w:rsidRDefault="00A2252A" w:rsidP="00A2252A">
      <w:pPr>
        <w:jc w:val="right"/>
      </w:pPr>
      <w:bookmarkStart w:id="0" w:name="_Hlk143089939"/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Pr="00836A1D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16DD43A7" w14:textId="5E431ABD" w:rsidR="00253C76" w:rsidRPr="009C2E75" w:rsidRDefault="001C6C4E" w:rsidP="00253C76">
      <w:pPr>
        <w:pStyle w:val="Tekstpodstawowy"/>
        <w:spacing w:before="6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 w:rsidR="00EB695C" w:rsidRPr="00EB695C">
        <w:rPr>
          <w:rFonts w:ascii="Calibri" w:hAnsi="Calibri" w:cs="Calibri"/>
          <w:b/>
          <w:bCs/>
        </w:rPr>
        <w:t>Remont dróg gminnych tłuczniem kamiennym</w:t>
      </w: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</w:p>
    <w:p w14:paraId="41790E5F" w14:textId="77777777" w:rsidR="00253C76" w:rsidRPr="00581F20" w:rsidRDefault="00253C76" w:rsidP="00253C76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0F744B8" w14:textId="642353B7" w:rsidR="00581F20" w:rsidRPr="005E1822" w:rsidRDefault="00DB2AEE" w:rsidP="009C2E75">
      <w:pPr>
        <w:spacing w:after="0" w:line="240" w:lineRule="auto"/>
        <w:ind w:left="403"/>
        <w:rPr>
          <w:rFonts w:cstheme="minorHAnsi"/>
        </w:rPr>
      </w:pPr>
      <w:r w:rsidRPr="005E1822">
        <w:rPr>
          <w:rFonts w:cstheme="minorHAnsi"/>
        </w:rPr>
        <w:t xml:space="preserve">dostawa  </w:t>
      </w:r>
      <w:r w:rsidR="005E1822" w:rsidRPr="005E1822">
        <w:rPr>
          <w:rFonts w:cstheme="minorHAnsi"/>
        </w:rPr>
        <w:t xml:space="preserve">wraz  z rozgarnięciem </w:t>
      </w:r>
      <w:r w:rsidRPr="005E1822">
        <w:rPr>
          <w:rFonts w:cstheme="minorHAnsi"/>
        </w:rPr>
        <w:t xml:space="preserve"> </w:t>
      </w:r>
      <w:r w:rsidRPr="005E1822">
        <w:rPr>
          <w:rFonts w:cstheme="minorHAnsi"/>
          <w:b/>
          <w:bCs/>
        </w:rPr>
        <w:t xml:space="preserve">1 </w:t>
      </w:r>
      <w:r w:rsidR="005E1822" w:rsidRPr="005E1822">
        <w:rPr>
          <w:rFonts w:cstheme="minorHAnsi"/>
          <w:b/>
          <w:bCs/>
        </w:rPr>
        <w:t>tony tłucznia kamiennego</w:t>
      </w:r>
      <w:r w:rsidRPr="005E1822">
        <w:rPr>
          <w:rFonts w:cstheme="minorHAnsi"/>
        </w:rPr>
        <w:t xml:space="preserve"> o wymaganych parametrach </w:t>
      </w:r>
      <w:r w:rsidR="00581F20" w:rsidRPr="005E1822">
        <w:rPr>
          <w:rFonts w:cstheme="minorHAnsi"/>
        </w:rPr>
        <w:t>za kwotę</w:t>
      </w:r>
      <w:r w:rsidRPr="005E1822">
        <w:rPr>
          <w:rFonts w:cstheme="minorHAnsi"/>
        </w:rPr>
        <w:t>:</w:t>
      </w:r>
    </w:p>
    <w:p w14:paraId="4913FF7D" w14:textId="77777777" w:rsidR="00581F20" w:rsidRPr="005E1822" w:rsidRDefault="00581F20" w:rsidP="009C2E75">
      <w:pPr>
        <w:tabs>
          <w:tab w:val="left" w:leader="dot" w:pos="8509"/>
        </w:tabs>
        <w:spacing w:after="0" w:line="240" w:lineRule="auto"/>
        <w:ind w:left="403"/>
        <w:rPr>
          <w:rFonts w:cstheme="minorHAnsi"/>
        </w:rPr>
      </w:pPr>
      <w:r w:rsidRPr="005E1822">
        <w:rPr>
          <w:rFonts w:cstheme="minorHAnsi"/>
        </w:rPr>
        <w:t>Cena</w:t>
      </w:r>
      <w:r w:rsidRPr="005E1822">
        <w:rPr>
          <w:rFonts w:cstheme="minorHAnsi"/>
          <w:spacing w:val="-38"/>
        </w:rPr>
        <w:t xml:space="preserve"> </w:t>
      </w:r>
      <w:r w:rsidRPr="005E1822">
        <w:rPr>
          <w:rFonts w:cstheme="minorHAnsi"/>
        </w:rPr>
        <w:t>netto</w:t>
      </w:r>
      <w:r w:rsidRPr="005E1822">
        <w:rPr>
          <w:rFonts w:cstheme="minorHAnsi"/>
        </w:rPr>
        <w:tab/>
        <w:t>zł</w:t>
      </w:r>
    </w:p>
    <w:p w14:paraId="6C48CD31" w14:textId="77777777" w:rsidR="00581F20" w:rsidRPr="005E1822" w:rsidRDefault="00581F20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</w:rPr>
      </w:pPr>
      <w:r w:rsidRPr="005E1822">
        <w:rPr>
          <w:rFonts w:cstheme="minorHAnsi"/>
        </w:rPr>
        <w:t>cena</w:t>
      </w:r>
      <w:r w:rsidRPr="005E1822">
        <w:rPr>
          <w:rFonts w:cstheme="minorHAnsi"/>
          <w:spacing w:val="-27"/>
        </w:rPr>
        <w:t xml:space="preserve"> </w:t>
      </w:r>
      <w:r w:rsidRPr="005E1822">
        <w:rPr>
          <w:rFonts w:cstheme="minorHAnsi"/>
        </w:rPr>
        <w:t>brutto</w:t>
      </w:r>
      <w:r w:rsidRPr="005E1822">
        <w:rPr>
          <w:rFonts w:cstheme="minorHAnsi"/>
        </w:rPr>
        <w:tab/>
        <w:t>zł</w:t>
      </w:r>
    </w:p>
    <w:p w14:paraId="65136C6A" w14:textId="77777777" w:rsidR="00CD4677" w:rsidRDefault="00CD4677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07741AC8" w14:textId="558FDB7A" w:rsidR="009C2E75" w:rsidRPr="005E1822" w:rsidRDefault="00CD4677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</w:rPr>
      </w:pPr>
      <w:r w:rsidRPr="005E1822">
        <w:rPr>
          <w:rFonts w:cstheme="minorHAnsi"/>
        </w:rPr>
        <w:t xml:space="preserve">łączna wartość zamówienia przy </w:t>
      </w:r>
      <w:r w:rsidRPr="00036E02">
        <w:rPr>
          <w:rFonts w:cstheme="minorHAnsi"/>
          <w:u w:val="single"/>
        </w:rPr>
        <w:t>szacunkowej</w:t>
      </w:r>
      <w:r w:rsidRPr="005E1822">
        <w:rPr>
          <w:rFonts w:cstheme="minorHAnsi"/>
        </w:rPr>
        <w:t xml:space="preserve"> ilości </w:t>
      </w:r>
      <w:r w:rsidR="005E1822" w:rsidRPr="005E1822">
        <w:rPr>
          <w:rFonts w:cstheme="minorHAnsi"/>
        </w:rPr>
        <w:t>47</w:t>
      </w:r>
      <w:r w:rsidRPr="005E1822">
        <w:rPr>
          <w:rFonts w:cstheme="minorHAnsi"/>
        </w:rPr>
        <w:t xml:space="preserve">7 </w:t>
      </w:r>
      <w:r w:rsidR="005E1822" w:rsidRPr="005E1822">
        <w:rPr>
          <w:rFonts w:cstheme="minorHAnsi"/>
        </w:rPr>
        <w:t>ton tłucznia</w:t>
      </w:r>
      <w:r w:rsidRPr="005E1822">
        <w:rPr>
          <w:rFonts w:cstheme="minorHAnsi"/>
        </w:rPr>
        <w:t>:</w:t>
      </w:r>
    </w:p>
    <w:p w14:paraId="74956A1A" w14:textId="77777777" w:rsidR="00CD4677" w:rsidRPr="005E1822" w:rsidRDefault="00CD4677" w:rsidP="00CD4677">
      <w:pPr>
        <w:tabs>
          <w:tab w:val="left" w:leader="dot" w:pos="8509"/>
        </w:tabs>
        <w:spacing w:after="0" w:line="240" w:lineRule="auto"/>
        <w:ind w:left="403"/>
        <w:rPr>
          <w:rFonts w:cstheme="minorHAnsi"/>
        </w:rPr>
      </w:pPr>
      <w:r w:rsidRPr="005E1822">
        <w:rPr>
          <w:rFonts w:cstheme="minorHAnsi"/>
        </w:rPr>
        <w:t>Cena</w:t>
      </w:r>
      <w:r w:rsidRPr="005E1822">
        <w:rPr>
          <w:rFonts w:cstheme="minorHAnsi"/>
          <w:spacing w:val="-38"/>
        </w:rPr>
        <w:t xml:space="preserve"> </w:t>
      </w:r>
      <w:r w:rsidRPr="005E1822">
        <w:rPr>
          <w:rFonts w:cstheme="minorHAnsi"/>
        </w:rPr>
        <w:t>netto</w:t>
      </w:r>
      <w:r w:rsidRPr="005E1822">
        <w:rPr>
          <w:rFonts w:cstheme="minorHAnsi"/>
        </w:rPr>
        <w:tab/>
        <w:t>zł</w:t>
      </w:r>
    </w:p>
    <w:p w14:paraId="231459B7" w14:textId="77777777" w:rsidR="00CD4677" w:rsidRPr="005E1822" w:rsidRDefault="00CD4677" w:rsidP="00CD4677">
      <w:pPr>
        <w:tabs>
          <w:tab w:val="left" w:leader="dot" w:pos="8799"/>
        </w:tabs>
        <w:spacing w:after="0" w:line="240" w:lineRule="auto"/>
        <w:ind w:left="403"/>
        <w:rPr>
          <w:rFonts w:cstheme="minorHAnsi"/>
        </w:rPr>
      </w:pPr>
      <w:r w:rsidRPr="005E1822">
        <w:rPr>
          <w:rFonts w:cstheme="minorHAnsi"/>
        </w:rPr>
        <w:t>cena</w:t>
      </w:r>
      <w:r w:rsidRPr="005E1822">
        <w:rPr>
          <w:rFonts w:cstheme="minorHAnsi"/>
          <w:spacing w:val="-27"/>
        </w:rPr>
        <w:t xml:space="preserve"> </w:t>
      </w:r>
      <w:r w:rsidRPr="005E1822">
        <w:rPr>
          <w:rFonts w:cstheme="minorHAnsi"/>
        </w:rPr>
        <w:t>brutto</w:t>
      </w:r>
      <w:r w:rsidRPr="005E1822">
        <w:rPr>
          <w:rFonts w:cstheme="minorHAnsi"/>
        </w:rPr>
        <w:tab/>
        <w:t>zł</w:t>
      </w:r>
    </w:p>
    <w:p w14:paraId="58634D32" w14:textId="77777777" w:rsidR="00CD4677" w:rsidRDefault="00CD4677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2A8652F4" w14:textId="77777777" w:rsidR="009C2E75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1DE20977" w14:textId="57EC97BF" w:rsidR="00253C76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5669F010" w14:textId="39C9D9E6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E1822">
        <w:rPr>
          <w:rFonts w:cstheme="minorHAnsi"/>
        </w:rPr>
        <w:t>30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51CCFD39" w14:textId="400C1471" w:rsidR="005E1822" w:rsidRDefault="001C6C4E" w:rsidP="005E182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7E91D3C9" w14:textId="58F47117" w:rsidR="005E1822" w:rsidRDefault="005E1822" w:rsidP="005E182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Potwierdz</w:t>
      </w:r>
      <w:r w:rsidR="00036E02">
        <w:rPr>
          <w:rFonts w:cstheme="minorHAnsi"/>
        </w:rPr>
        <w:t>am</w:t>
      </w:r>
      <w:r>
        <w:rPr>
          <w:rFonts w:cstheme="minorHAnsi"/>
        </w:rPr>
        <w:t xml:space="preserve"> spełnieni</w:t>
      </w:r>
      <w:r w:rsidR="00036E02">
        <w:rPr>
          <w:rFonts w:cstheme="minorHAnsi"/>
        </w:rPr>
        <w:t>e</w:t>
      </w:r>
      <w:r>
        <w:rPr>
          <w:rFonts w:cstheme="minorHAnsi"/>
        </w:rPr>
        <w:t xml:space="preserve"> warunków udziału w postępowaniu:</w:t>
      </w:r>
    </w:p>
    <w:p w14:paraId="3A3EC600" w14:textId="146473DF" w:rsidR="005E1822" w:rsidRDefault="005E1822" w:rsidP="005E1822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  <w:r>
        <w:rPr>
          <w:rFonts w:cstheme="minorHAnsi"/>
        </w:rPr>
        <w:t>- zrealizowane dostawy</w:t>
      </w:r>
    </w:p>
    <w:p w14:paraId="4E1F26CE" w14:textId="68490F85" w:rsidR="005E1822" w:rsidRDefault="005E1822" w:rsidP="005E1822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  <w:r>
        <w:rPr>
          <w:rFonts w:cstheme="minorHAnsi"/>
        </w:rPr>
        <w:t xml:space="preserve">1. wartość usługi…….. okres realizacji…………………podmiot, na rzecz którego była ona świadczona </w:t>
      </w:r>
      <w:r w:rsidR="00036E02">
        <w:rPr>
          <w:rFonts w:cstheme="minorHAnsi"/>
        </w:rPr>
        <w:t>………………………</w:t>
      </w:r>
    </w:p>
    <w:p w14:paraId="47444F82" w14:textId="3AD39A14" w:rsidR="005E1822" w:rsidRDefault="005E1822" w:rsidP="005E1822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  <w:r>
        <w:rPr>
          <w:rFonts w:cstheme="minorHAnsi"/>
        </w:rPr>
        <w:t xml:space="preserve">2. wartość usługi…….. okres realizacji…………………podmiot, na rzecz którego była ona świadczona </w:t>
      </w:r>
      <w:r w:rsidR="00036E02">
        <w:rPr>
          <w:rFonts w:cstheme="minorHAnsi"/>
        </w:rPr>
        <w:t>………………………….</w:t>
      </w:r>
    </w:p>
    <w:p w14:paraId="55DDA8BE" w14:textId="74060F5D" w:rsidR="005E1822" w:rsidRDefault="005E1822" w:rsidP="005E1822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  <w:r>
        <w:rPr>
          <w:rFonts w:cstheme="minorHAnsi"/>
        </w:rPr>
        <w:lastRenderedPageBreak/>
        <w:t>- dysponuję</w:t>
      </w:r>
      <w:r w:rsidR="00036E02">
        <w:rPr>
          <w:rFonts w:cstheme="minorHAnsi"/>
        </w:rPr>
        <w:t>/my</w:t>
      </w:r>
      <w:r>
        <w:rPr>
          <w:rFonts w:cstheme="minorHAnsi"/>
        </w:rPr>
        <w:t xml:space="preserve"> samochodem ciężarowym samo załadowczym </w:t>
      </w:r>
    </w:p>
    <w:p w14:paraId="20FC4563" w14:textId="21AC8D5E" w:rsidR="005E1822" w:rsidRPr="005E1822" w:rsidRDefault="005E1822" w:rsidP="005E1822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  <w:r>
        <w:rPr>
          <w:rFonts w:cstheme="minorHAnsi"/>
        </w:rPr>
        <w:t>- dysponuj</w:t>
      </w:r>
      <w:r w:rsidR="00036E02">
        <w:rPr>
          <w:rFonts w:cstheme="minorHAnsi"/>
        </w:rPr>
        <w:t>ę/my</w:t>
      </w:r>
      <w:r>
        <w:rPr>
          <w:rFonts w:cstheme="minorHAnsi"/>
        </w:rPr>
        <w:t xml:space="preserve"> koparko-ładowarką </w:t>
      </w:r>
    </w:p>
    <w:p w14:paraId="0088C82E" w14:textId="22AB0D3D" w:rsidR="005E1822" w:rsidRPr="005E1822" w:rsidRDefault="005E1822" w:rsidP="005E1822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p w14:paraId="4AD9A0FA" w14:textId="77777777" w:rsidR="00CD4677" w:rsidRPr="00D13AE8" w:rsidRDefault="00CD4677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…………………………………………….</w:t>
      </w:r>
    </w:p>
    <w:p w14:paraId="1A016439" w14:textId="77777777" w:rsidR="00CD4677" w:rsidRPr="00D13AE8" w:rsidRDefault="00CD4677" w:rsidP="00CD46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podpis i pieczątka Wykonawcy</w:t>
      </w:r>
    </w:p>
    <w:p w14:paraId="19DB1A87" w14:textId="77777777" w:rsidR="00A8406F" w:rsidRDefault="00A8406F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sectPr w:rsidR="00A84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EE647" w14:textId="77777777" w:rsidR="00295FA1" w:rsidRDefault="00295FA1" w:rsidP="004E3EE4">
      <w:pPr>
        <w:spacing w:after="0" w:line="240" w:lineRule="auto"/>
      </w:pPr>
      <w:r>
        <w:separator/>
      </w:r>
    </w:p>
  </w:endnote>
  <w:endnote w:type="continuationSeparator" w:id="0">
    <w:p w14:paraId="5F9EFD8B" w14:textId="77777777" w:rsidR="00295FA1" w:rsidRDefault="00295FA1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A3336" w14:textId="77777777" w:rsidR="00295FA1" w:rsidRDefault="00295FA1" w:rsidP="004E3EE4">
      <w:pPr>
        <w:spacing w:after="0" w:line="240" w:lineRule="auto"/>
      </w:pPr>
      <w:r>
        <w:separator/>
      </w:r>
    </w:p>
  </w:footnote>
  <w:footnote w:type="continuationSeparator" w:id="0">
    <w:p w14:paraId="4E97667C" w14:textId="77777777" w:rsidR="00295FA1" w:rsidRDefault="00295FA1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E461" w14:textId="3398EDBE" w:rsidR="00A8406F" w:rsidRDefault="00A8406F">
    <w:pPr>
      <w:pStyle w:val="Nagwek"/>
    </w:pPr>
    <w:r>
      <w:t>ZP.ZO.271.</w:t>
    </w:r>
    <w:r w:rsidR="00DB2AEE">
      <w:t>6</w:t>
    </w:r>
    <w:r w:rsidR="00EB695C">
      <w:t>8</w:t>
    </w:r>
    <w:r>
      <w:t>.2024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C90A053C"/>
    <w:lvl w:ilvl="0" w:tplc="141E06BE">
      <w:start w:val="1"/>
      <w:numFmt w:val="decimal"/>
      <w:lvlText w:val="%1."/>
      <w:lvlJc w:val="left"/>
      <w:pPr>
        <w:ind w:left="683" w:hanging="284"/>
      </w:pPr>
      <w:rPr>
        <w:rFonts w:ascii="Calibri" w:eastAsia="Arial" w:hAnsi="Calibri" w:cs="Calibri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8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6"/>
  </w:num>
  <w:num w:numId="8" w16cid:durableId="1928272099">
    <w:abstractNumId w:val="7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36E02"/>
    <w:rsid w:val="00090AFE"/>
    <w:rsid w:val="000918BE"/>
    <w:rsid w:val="000B2AB3"/>
    <w:rsid w:val="0013368E"/>
    <w:rsid w:val="00136E93"/>
    <w:rsid w:val="001C6C4E"/>
    <w:rsid w:val="002253E5"/>
    <w:rsid w:val="00231CEF"/>
    <w:rsid w:val="00253C76"/>
    <w:rsid w:val="00295FA1"/>
    <w:rsid w:val="002A5D30"/>
    <w:rsid w:val="002B7CDD"/>
    <w:rsid w:val="002E0433"/>
    <w:rsid w:val="002E7281"/>
    <w:rsid w:val="00341197"/>
    <w:rsid w:val="00366D3B"/>
    <w:rsid w:val="00423FB1"/>
    <w:rsid w:val="004723FD"/>
    <w:rsid w:val="004A70AA"/>
    <w:rsid w:val="004C7FAF"/>
    <w:rsid w:val="004E3EE4"/>
    <w:rsid w:val="00536CF0"/>
    <w:rsid w:val="005529DE"/>
    <w:rsid w:val="00581F20"/>
    <w:rsid w:val="005E1822"/>
    <w:rsid w:val="005E7105"/>
    <w:rsid w:val="0066654C"/>
    <w:rsid w:val="00680A7A"/>
    <w:rsid w:val="00716B68"/>
    <w:rsid w:val="00725360"/>
    <w:rsid w:val="0073465D"/>
    <w:rsid w:val="00836A1D"/>
    <w:rsid w:val="00857E51"/>
    <w:rsid w:val="008755FC"/>
    <w:rsid w:val="00880DB2"/>
    <w:rsid w:val="00906E5B"/>
    <w:rsid w:val="00920F3A"/>
    <w:rsid w:val="0094445B"/>
    <w:rsid w:val="00963A72"/>
    <w:rsid w:val="009646C5"/>
    <w:rsid w:val="009C2E75"/>
    <w:rsid w:val="00A2252A"/>
    <w:rsid w:val="00A23FB2"/>
    <w:rsid w:val="00A4656E"/>
    <w:rsid w:val="00A8406F"/>
    <w:rsid w:val="00AC6A01"/>
    <w:rsid w:val="00B01879"/>
    <w:rsid w:val="00B16DB1"/>
    <w:rsid w:val="00B74705"/>
    <w:rsid w:val="00BE7372"/>
    <w:rsid w:val="00C00E5D"/>
    <w:rsid w:val="00C31072"/>
    <w:rsid w:val="00C338FD"/>
    <w:rsid w:val="00C7397E"/>
    <w:rsid w:val="00C77759"/>
    <w:rsid w:val="00CD4677"/>
    <w:rsid w:val="00CF177A"/>
    <w:rsid w:val="00CF3D8F"/>
    <w:rsid w:val="00CF79A6"/>
    <w:rsid w:val="00D10F81"/>
    <w:rsid w:val="00D32783"/>
    <w:rsid w:val="00D61D03"/>
    <w:rsid w:val="00D928C0"/>
    <w:rsid w:val="00DB2AEE"/>
    <w:rsid w:val="00E62FDF"/>
    <w:rsid w:val="00E7221B"/>
    <w:rsid w:val="00EA353C"/>
    <w:rsid w:val="00EB695C"/>
    <w:rsid w:val="00EC7EA8"/>
    <w:rsid w:val="00F079EE"/>
    <w:rsid w:val="00F377ED"/>
    <w:rsid w:val="00F51FA3"/>
    <w:rsid w:val="00F62178"/>
    <w:rsid w:val="00F80DBB"/>
    <w:rsid w:val="00FA5358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28</cp:revision>
  <cp:lastPrinted>2024-11-21T09:11:00Z</cp:lastPrinted>
  <dcterms:created xsi:type="dcterms:W3CDTF">2024-02-02T19:37:00Z</dcterms:created>
  <dcterms:modified xsi:type="dcterms:W3CDTF">2024-11-21T09:15:00Z</dcterms:modified>
</cp:coreProperties>
</file>